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6A27" w14:textId="5CF90A6B" w:rsidR="003B5C73" w:rsidRPr="00D24943" w:rsidRDefault="003B5C73" w:rsidP="003B5C73">
      <w:pPr>
        <w:jc w:val="center"/>
        <w:rPr>
          <w:rFonts w:cstheme="minorHAnsi"/>
          <w:b/>
        </w:rPr>
      </w:pPr>
      <w:r w:rsidRPr="00D24943">
        <w:rPr>
          <w:rFonts w:cstheme="minorHAnsi"/>
          <w:b/>
        </w:rPr>
        <w:t xml:space="preserve">        SUMMER CAMP COUNSELOR </w:t>
      </w:r>
      <w:r w:rsidR="000D5735">
        <w:rPr>
          <w:rFonts w:cstheme="minorHAnsi"/>
          <w:b/>
        </w:rPr>
        <w:t xml:space="preserve">AND CIT </w:t>
      </w:r>
      <w:r w:rsidRPr="00D24943">
        <w:rPr>
          <w:rFonts w:cstheme="minorHAnsi"/>
          <w:b/>
        </w:rPr>
        <w:t>APPLICATION 20</w:t>
      </w:r>
      <w:r w:rsidR="00391D50">
        <w:rPr>
          <w:rFonts w:cstheme="minorHAnsi"/>
          <w:b/>
        </w:rPr>
        <w:t>2</w:t>
      </w:r>
      <w:r w:rsidR="00563C5B">
        <w:rPr>
          <w:rFonts w:cstheme="minorHAnsi"/>
          <w:b/>
        </w:rPr>
        <w:t>3</w:t>
      </w:r>
    </w:p>
    <w:p w14:paraId="4F0D20E6" w14:textId="77777777" w:rsidR="00A9204E" w:rsidRPr="00D24943" w:rsidRDefault="003B5C73" w:rsidP="003B5C73">
      <w:pPr>
        <w:jc w:val="center"/>
        <w:rPr>
          <w:rFonts w:cstheme="minorHAnsi"/>
          <w:b/>
        </w:rPr>
      </w:pPr>
      <w:r w:rsidRPr="00D24943">
        <w:rPr>
          <w:rFonts w:cstheme="minorHAnsi"/>
          <w:b/>
        </w:rPr>
        <w:t>BROOKTONDALE COMMUNITY CENTER</w:t>
      </w:r>
    </w:p>
    <w:p w14:paraId="45B40360" w14:textId="77777777" w:rsidR="003B5C73" w:rsidRPr="00D24943" w:rsidRDefault="003B5C73" w:rsidP="003B5C73">
      <w:pPr>
        <w:jc w:val="center"/>
        <w:rPr>
          <w:rFonts w:cstheme="minorHAnsi"/>
          <w:b/>
        </w:rPr>
      </w:pPr>
    </w:p>
    <w:p w14:paraId="25F26254" w14:textId="5051BDA9" w:rsidR="003B5C73" w:rsidRPr="00D24943" w:rsidRDefault="003B5C73" w:rsidP="003B5C73">
      <w:pPr>
        <w:rPr>
          <w:rFonts w:cstheme="minorHAnsi"/>
          <w:i/>
        </w:rPr>
      </w:pPr>
      <w:r w:rsidRPr="00D24943">
        <w:rPr>
          <w:rFonts w:cstheme="minorHAnsi"/>
          <w:i/>
        </w:rPr>
        <w:t>Thank you for your interest in Brooktondale Summer Camp. The following is a</w:t>
      </w:r>
      <w:r w:rsidR="000D5735">
        <w:rPr>
          <w:rFonts w:cstheme="minorHAnsi"/>
          <w:i/>
        </w:rPr>
        <w:t xml:space="preserve"> counselor and</w:t>
      </w:r>
      <w:r w:rsidRPr="00D24943">
        <w:rPr>
          <w:rFonts w:cstheme="minorHAnsi"/>
          <w:i/>
        </w:rPr>
        <w:t xml:space="preserve"> </w:t>
      </w:r>
      <w:r w:rsidR="000D5735">
        <w:rPr>
          <w:rFonts w:cstheme="minorHAnsi"/>
          <w:i/>
        </w:rPr>
        <w:t xml:space="preserve"> CIT </w:t>
      </w:r>
      <w:r w:rsidRPr="00D24943">
        <w:rPr>
          <w:rFonts w:cstheme="minorHAnsi"/>
          <w:i/>
        </w:rPr>
        <w:t xml:space="preserve">application. All fields must be completed and </w:t>
      </w:r>
      <w:r w:rsidRPr="00D24943">
        <w:rPr>
          <w:rFonts w:cstheme="minorHAnsi"/>
          <w:b/>
          <w:i/>
        </w:rPr>
        <w:t>you must be at least 16 years old</w:t>
      </w:r>
      <w:r w:rsidRPr="00D24943">
        <w:rPr>
          <w:rFonts w:cstheme="minorHAnsi"/>
          <w:i/>
        </w:rPr>
        <w:t xml:space="preserve"> to be considered</w:t>
      </w:r>
      <w:r w:rsidR="000D5735">
        <w:rPr>
          <w:rFonts w:cstheme="minorHAnsi"/>
          <w:i/>
        </w:rPr>
        <w:t xml:space="preserve"> as a counselor.</w:t>
      </w:r>
    </w:p>
    <w:p w14:paraId="5EB2EBEF" w14:textId="77777777" w:rsidR="003B5C73" w:rsidRPr="00D24943" w:rsidRDefault="003B5C73" w:rsidP="003B5C73">
      <w:pPr>
        <w:rPr>
          <w:rFonts w:cstheme="minorHAnsi"/>
          <w:b/>
        </w:rPr>
      </w:pPr>
    </w:p>
    <w:p w14:paraId="11120B3D" w14:textId="25CB928A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NAME</w:t>
      </w:r>
      <w:r w:rsidRPr="00D24943">
        <w:rPr>
          <w:rFonts w:cstheme="minorHAnsi"/>
        </w:rPr>
        <w:tab/>
      </w:r>
      <w:r w:rsidR="00D24943" w:rsidRPr="00D24943">
        <w:rPr>
          <w:rFonts w:cstheme="minorHAnsi"/>
        </w:rPr>
        <w:t>:</w:t>
      </w:r>
      <w:r w:rsidR="00D24943">
        <w:rPr>
          <w:rFonts w:cstheme="minorHAnsi"/>
        </w:rPr>
        <w:t xml:space="preserve"> </w:t>
      </w:r>
      <w:r w:rsidRPr="00D24943">
        <w:rPr>
          <w:rFonts w:cstheme="minorHAnsi"/>
        </w:rPr>
        <w:t>_________________________</w:t>
      </w:r>
      <w:r w:rsidR="00D24943">
        <w:rPr>
          <w:rFonts w:cstheme="minorHAnsi"/>
        </w:rPr>
        <w:t>_</w:t>
      </w:r>
      <w:r w:rsidRPr="00D24943">
        <w:rPr>
          <w:rFonts w:cstheme="minorHAnsi"/>
        </w:rPr>
        <w:tab/>
        <w:t>DATE OF BIRTH</w:t>
      </w:r>
      <w:r w:rsidR="00D24943">
        <w:rPr>
          <w:rFonts w:cstheme="minorHAnsi"/>
        </w:rPr>
        <w:t xml:space="preserve"> </w:t>
      </w:r>
      <w:r w:rsidR="00D24943" w:rsidRPr="00D24943">
        <w:rPr>
          <w:rFonts w:cstheme="minorHAnsi"/>
        </w:rPr>
        <w:t>:</w:t>
      </w:r>
      <w:r w:rsidR="00D24943">
        <w:rPr>
          <w:rFonts w:cstheme="minorHAnsi"/>
        </w:rPr>
        <w:t xml:space="preserve"> </w:t>
      </w:r>
      <w:r w:rsidRPr="00D24943">
        <w:rPr>
          <w:rFonts w:cstheme="minorHAnsi"/>
        </w:rPr>
        <w:t>___________________</w:t>
      </w:r>
    </w:p>
    <w:p w14:paraId="7C45EDB6" w14:textId="54C21DDF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PHONE</w:t>
      </w:r>
      <w:r w:rsidR="00D24943">
        <w:rPr>
          <w:rFonts w:cstheme="minorHAnsi"/>
        </w:rPr>
        <w:t xml:space="preserve"> </w:t>
      </w:r>
      <w:r w:rsidR="00D24943" w:rsidRPr="00D24943">
        <w:rPr>
          <w:rFonts w:cstheme="minorHAnsi"/>
        </w:rPr>
        <w:t>:</w:t>
      </w:r>
      <w:r w:rsidR="00D24943">
        <w:rPr>
          <w:rFonts w:cstheme="minorHAnsi"/>
        </w:rPr>
        <w:t xml:space="preserve"> </w:t>
      </w:r>
      <w:r w:rsidRPr="00D24943">
        <w:rPr>
          <w:rFonts w:cstheme="minorHAnsi"/>
        </w:rPr>
        <w:t>___________________________</w:t>
      </w:r>
      <w:r w:rsidRPr="00D24943">
        <w:rPr>
          <w:rFonts w:cstheme="minorHAnsi"/>
        </w:rPr>
        <w:tab/>
        <w:t>EMAIL</w:t>
      </w:r>
      <w:r w:rsidR="00D24943">
        <w:rPr>
          <w:rFonts w:cstheme="minorHAnsi"/>
        </w:rPr>
        <w:t xml:space="preserve"> </w:t>
      </w:r>
      <w:r w:rsidR="00D24943" w:rsidRPr="00D24943">
        <w:rPr>
          <w:rFonts w:cstheme="minorHAnsi"/>
        </w:rPr>
        <w:t>:</w:t>
      </w:r>
      <w:r w:rsidR="00D24943">
        <w:rPr>
          <w:rFonts w:cstheme="minorHAnsi"/>
        </w:rPr>
        <w:t xml:space="preserve"> </w:t>
      </w:r>
      <w:r w:rsidRPr="00D24943">
        <w:rPr>
          <w:rFonts w:cstheme="minorHAnsi"/>
        </w:rPr>
        <w:t>___________________________</w:t>
      </w:r>
    </w:p>
    <w:p w14:paraId="21BD550E" w14:textId="142A8BDB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ADDRESS</w:t>
      </w:r>
      <w:r w:rsidR="00D24943">
        <w:rPr>
          <w:rFonts w:cstheme="minorHAnsi"/>
        </w:rPr>
        <w:t xml:space="preserve"> </w:t>
      </w:r>
      <w:r w:rsidR="00D24943" w:rsidRPr="00D24943">
        <w:rPr>
          <w:rFonts w:cstheme="minorHAnsi"/>
        </w:rPr>
        <w:t>:</w:t>
      </w:r>
      <w:r w:rsidR="00D24943">
        <w:rPr>
          <w:rFonts w:cstheme="minorHAnsi"/>
        </w:rPr>
        <w:t xml:space="preserve"> </w:t>
      </w:r>
      <w:r w:rsidRPr="00D24943">
        <w:rPr>
          <w:rFonts w:cstheme="minorHAnsi"/>
        </w:rPr>
        <w:t>_____________________________________________________</w:t>
      </w:r>
    </w:p>
    <w:p w14:paraId="7774D053" w14:textId="77777777" w:rsidR="003B5C73" w:rsidRPr="00D24943" w:rsidRDefault="003B5C73" w:rsidP="003B5C73">
      <w:pPr>
        <w:rPr>
          <w:rFonts w:cstheme="minorHAnsi"/>
        </w:rPr>
      </w:pPr>
    </w:p>
    <w:p w14:paraId="576902FA" w14:textId="77777777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Please list previous work experience working with children, most recent first. You may also include any volunteer work.</w:t>
      </w:r>
    </w:p>
    <w:p w14:paraId="72A4105A" w14:textId="77777777" w:rsidR="003B5C73" w:rsidRPr="00D24943" w:rsidRDefault="003B5C73" w:rsidP="003B5C73">
      <w:pPr>
        <w:rPr>
          <w:rFonts w:cstheme="minorHAnsi"/>
        </w:rPr>
      </w:pPr>
    </w:p>
    <w:p w14:paraId="1B143D3D" w14:textId="77777777" w:rsidR="003B5C73" w:rsidRPr="00D24943" w:rsidRDefault="003B5C73" w:rsidP="003B5C73">
      <w:pPr>
        <w:rPr>
          <w:rFonts w:cstheme="minorHAnsi"/>
        </w:rPr>
      </w:pPr>
    </w:p>
    <w:p w14:paraId="6BAE080D" w14:textId="77777777" w:rsidR="003B5C73" w:rsidRPr="00D24943" w:rsidRDefault="003B5C73" w:rsidP="003B5C73">
      <w:pPr>
        <w:rPr>
          <w:rFonts w:cstheme="minorHAnsi"/>
        </w:rPr>
      </w:pPr>
    </w:p>
    <w:p w14:paraId="0E77C5A6" w14:textId="77777777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Please list any other work experiences you have had, most recent first. You may also include any volunteer work.</w:t>
      </w:r>
    </w:p>
    <w:p w14:paraId="23E62C93" w14:textId="77777777" w:rsidR="003B5C73" w:rsidRPr="00D24943" w:rsidRDefault="003B5C73" w:rsidP="003B5C73">
      <w:pPr>
        <w:rPr>
          <w:rFonts w:cstheme="minorHAnsi"/>
        </w:rPr>
      </w:pPr>
    </w:p>
    <w:p w14:paraId="5048D0E1" w14:textId="77777777" w:rsidR="003B5C73" w:rsidRPr="00D24943" w:rsidRDefault="003B5C73" w:rsidP="003B5C73">
      <w:pPr>
        <w:rPr>
          <w:rFonts w:cstheme="minorHAnsi"/>
        </w:rPr>
      </w:pPr>
    </w:p>
    <w:p w14:paraId="14821A89" w14:textId="77777777" w:rsidR="003B5C73" w:rsidRPr="00D24943" w:rsidRDefault="003B5C73" w:rsidP="003B5C73">
      <w:pPr>
        <w:rPr>
          <w:rFonts w:cstheme="minorHAnsi"/>
        </w:rPr>
      </w:pPr>
    </w:p>
    <w:p w14:paraId="506A433D" w14:textId="77777777" w:rsidR="00D2494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 xml:space="preserve">Please list 3 people who can provide information about your ability to assume responsibility, to follow through on tasks, and to take initiative. Include name, </w:t>
      </w:r>
    </w:p>
    <w:p w14:paraId="765C4C5A" w14:textId="0995BC6C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phone number and relationship to you. At least 2 should be non-family members</w:t>
      </w:r>
    </w:p>
    <w:p w14:paraId="4DEA106E" w14:textId="77777777" w:rsidR="003B5C73" w:rsidRPr="00D24943" w:rsidRDefault="003B5C73" w:rsidP="003B5C73">
      <w:pPr>
        <w:rPr>
          <w:rFonts w:cstheme="minorHAnsi"/>
        </w:rPr>
      </w:pPr>
    </w:p>
    <w:p w14:paraId="27852FFE" w14:textId="472A1719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1. Name ________________________</w:t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="00D24943" w:rsidRPr="00D24943">
        <w:rPr>
          <w:rFonts w:cstheme="minorHAnsi"/>
        </w:rPr>
        <w:tab/>
      </w:r>
      <w:r w:rsidRPr="00D24943">
        <w:rPr>
          <w:rFonts w:cstheme="minorHAnsi"/>
        </w:rPr>
        <w:t>Phone Number</w:t>
      </w:r>
      <w:r w:rsidRPr="00D24943">
        <w:rPr>
          <w:rFonts w:cstheme="minorHAnsi"/>
        </w:rPr>
        <w:tab/>
        <w:t>_______________________</w:t>
      </w:r>
    </w:p>
    <w:p w14:paraId="3B8EE98F" w14:textId="34C5060E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 xml:space="preserve">     </w:t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  <w:t>Relationship</w:t>
      </w:r>
      <w:r w:rsidRPr="00D24943">
        <w:rPr>
          <w:rFonts w:cstheme="minorHAnsi"/>
        </w:rPr>
        <w:tab/>
        <w:t>_______________________</w:t>
      </w:r>
    </w:p>
    <w:p w14:paraId="74A2D4F5" w14:textId="0586171D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2. Name ________________________</w:t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="00D24943" w:rsidRPr="00D24943">
        <w:rPr>
          <w:rFonts w:cstheme="minorHAnsi"/>
        </w:rPr>
        <w:tab/>
      </w:r>
      <w:r w:rsidRPr="00D24943">
        <w:rPr>
          <w:rFonts w:cstheme="minorHAnsi"/>
        </w:rPr>
        <w:t>Phone Number</w:t>
      </w:r>
      <w:r w:rsidRPr="00D24943">
        <w:rPr>
          <w:rFonts w:cstheme="minorHAnsi"/>
        </w:rPr>
        <w:tab/>
        <w:t>_______________________</w:t>
      </w:r>
    </w:p>
    <w:p w14:paraId="25D0BC2F" w14:textId="043166B7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 xml:space="preserve">     </w:t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  <w:t>Relationship</w:t>
      </w:r>
      <w:r w:rsidRPr="00D24943">
        <w:rPr>
          <w:rFonts w:cstheme="minorHAnsi"/>
        </w:rPr>
        <w:tab/>
        <w:t>_______________________</w:t>
      </w:r>
    </w:p>
    <w:p w14:paraId="53D0103E" w14:textId="763E3047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3. Name ________________________</w:t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="00D24943" w:rsidRPr="00D24943">
        <w:rPr>
          <w:rFonts w:cstheme="minorHAnsi"/>
        </w:rPr>
        <w:tab/>
      </w:r>
      <w:r w:rsidRPr="00D24943">
        <w:rPr>
          <w:rFonts w:cstheme="minorHAnsi"/>
        </w:rPr>
        <w:t>Phone Number</w:t>
      </w:r>
      <w:r w:rsidRPr="00D24943">
        <w:rPr>
          <w:rFonts w:cstheme="minorHAnsi"/>
        </w:rPr>
        <w:tab/>
        <w:t>_______________________</w:t>
      </w:r>
    </w:p>
    <w:p w14:paraId="700C0B10" w14:textId="4ACEFDAB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 xml:space="preserve">     </w:t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</w:r>
      <w:r w:rsidRPr="00D24943">
        <w:rPr>
          <w:rFonts w:cstheme="minorHAnsi"/>
        </w:rPr>
        <w:tab/>
        <w:t>Relationship</w:t>
      </w:r>
      <w:r w:rsidRPr="00D24943">
        <w:rPr>
          <w:rFonts w:cstheme="minorHAnsi"/>
        </w:rPr>
        <w:tab/>
        <w:t>_______________________</w:t>
      </w:r>
    </w:p>
    <w:p w14:paraId="19115E46" w14:textId="77777777" w:rsidR="003B5C73" w:rsidRPr="00D24943" w:rsidRDefault="003B5C73" w:rsidP="003B5C73">
      <w:pPr>
        <w:rPr>
          <w:rFonts w:cstheme="minorHAnsi"/>
        </w:rPr>
      </w:pPr>
    </w:p>
    <w:p w14:paraId="4A5A67D7" w14:textId="77777777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In the space below, please share any hobbies you may have, what interests you, and why you are interested in working as a counselor for Brooktondale Summer Camp.</w:t>
      </w:r>
    </w:p>
    <w:p w14:paraId="2C900B96" w14:textId="3600D6D8" w:rsidR="003B5C73" w:rsidRDefault="003B5C73" w:rsidP="003B5C73">
      <w:pPr>
        <w:rPr>
          <w:rFonts w:cstheme="minorHAnsi"/>
        </w:rPr>
      </w:pPr>
    </w:p>
    <w:p w14:paraId="593EE659" w14:textId="74F56549" w:rsidR="00D24943" w:rsidRDefault="00D24943" w:rsidP="003B5C73">
      <w:pPr>
        <w:rPr>
          <w:rFonts w:cstheme="minorHAnsi"/>
        </w:rPr>
      </w:pPr>
    </w:p>
    <w:p w14:paraId="053B907E" w14:textId="77777777" w:rsidR="00A1062F" w:rsidRDefault="00A1062F" w:rsidP="003B5C73">
      <w:pPr>
        <w:rPr>
          <w:rFonts w:cstheme="minorHAnsi"/>
        </w:rPr>
      </w:pPr>
    </w:p>
    <w:p w14:paraId="73772930" w14:textId="3D7407F4" w:rsidR="00D24943" w:rsidRDefault="00D24943" w:rsidP="003B5C73">
      <w:pPr>
        <w:rPr>
          <w:rFonts w:cstheme="minorHAnsi"/>
        </w:rPr>
      </w:pPr>
    </w:p>
    <w:p w14:paraId="7C26CEF3" w14:textId="77DE328A" w:rsidR="00D24943" w:rsidRDefault="00D24943" w:rsidP="003B5C73">
      <w:pPr>
        <w:rPr>
          <w:rFonts w:cstheme="minorHAnsi"/>
        </w:rPr>
      </w:pPr>
    </w:p>
    <w:p w14:paraId="2D193BF4" w14:textId="0254F086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Will you be available all 9 weeks (Ju</w:t>
      </w:r>
      <w:r w:rsidR="00391D50">
        <w:rPr>
          <w:rFonts w:cstheme="minorHAnsi"/>
        </w:rPr>
        <w:t>ne 2</w:t>
      </w:r>
      <w:r w:rsidR="00563C5B">
        <w:rPr>
          <w:rFonts w:cstheme="minorHAnsi"/>
        </w:rPr>
        <w:t>6</w:t>
      </w:r>
      <w:r w:rsidR="00391D50">
        <w:rPr>
          <w:rFonts w:cstheme="minorHAnsi"/>
        </w:rPr>
        <w:t>-August 2</w:t>
      </w:r>
      <w:r w:rsidR="00563C5B">
        <w:rPr>
          <w:rFonts w:cstheme="minorHAnsi"/>
        </w:rPr>
        <w:t>5</w:t>
      </w:r>
      <w:r w:rsidRPr="00D24943">
        <w:rPr>
          <w:rFonts w:cstheme="minorHAnsi"/>
        </w:rPr>
        <w:t xml:space="preserve">)? Circle- Yes or No. </w:t>
      </w:r>
      <w:r w:rsidR="00391D50">
        <w:rPr>
          <w:rFonts w:cstheme="minorHAnsi"/>
        </w:rPr>
        <w:t>This will not limit you being hired, just needed for staff planning.</w:t>
      </w:r>
      <w:r w:rsidRPr="00D24943">
        <w:rPr>
          <w:rFonts w:cstheme="minorHAnsi"/>
        </w:rPr>
        <w:t xml:space="preserve"> </w:t>
      </w:r>
      <w:r w:rsidR="00391D50">
        <w:rPr>
          <w:rFonts w:cstheme="minorHAnsi"/>
        </w:rPr>
        <w:t xml:space="preserve">If no, </w:t>
      </w:r>
      <w:r w:rsidRPr="00D24943">
        <w:rPr>
          <w:rFonts w:cstheme="minorHAnsi"/>
        </w:rPr>
        <w:t>please explain-</w:t>
      </w:r>
    </w:p>
    <w:p w14:paraId="3C1DDDE7" w14:textId="77777777" w:rsidR="003B5C73" w:rsidRPr="00D24943" w:rsidRDefault="003B5C73" w:rsidP="003B5C73">
      <w:pPr>
        <w:rPr>
          <w:rFonts w:cstheme="minorHAnsi"/>
        </w:rPr>
      </w:pPr>
    </w:p>
    <w:p w14:paraId="60D6ADB9" w14:textId="77777777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Will you be available 8:30am-4:00pm? Circle- Yes or No. If no, please explain-</w:t>
      </w:r>
    </w:p>
    <w:p w14:paraId="26D38500" w14:textId="77777777" w:rsidR="003B5C73" w:rsidRPr="00D24943" w:rsidRDefault="003B5C73" w:rsidP="003B5C73">
      <w:pPr>
        <w:rPr>
          <w:rFonts w:cstheme="minorHAnsi"/>
        </w:rPr>
      </w:pPr>
    </w:p>
    <w:p w14:paraId="1BA20EF8" w14:textId="77777777" w:rsidR="003B5C73" w:rsidRPr="00D24943" w:rsidRDefault="003B5C73" w:rsidP="003B5C73">
      <w:pPr>
        <w:rPr>
          <w:rFonts w:cstheme="minorHAnsi"/>
        </w:rPr>
      </w:pPr>
      <w:r w:rsidRPr="00D24943">
        <w:rPr>
          <w:rFonts w:cstheme="minorHAnsi"/>
        </w:rPr>
        <w:t>Do you have reliable transportation? Circle- Yes or No. If no, please explain-</w:t>
      </w:r>
    </w:p>
    <w:p w14:paraId="3324FBE3" w14:textId="77777777" w:rsidR="003B5C73" w:rsidRPr="00D24943" w:rsidRDefault="003B5C73" w:rsidP="003B5C73">
      <w:pPr>
        <w:rPr>
          <w:rFonts w:cstheme="minorHAnsi"/>
        </w:rPr>
      </w:pPr>
    </w:p>
    <w:p w14:paraId="2A207E5F" w14:textId="19728772" w:rsidR="003B5C73" w:rsidRPr="00D24943" w:rsidRDefault="00F50185" w:rsidP="003B5C73">
      <w:pPr>
        <w:rPr>
          <w:rFonts w:cstheme="minorHAnsi"/>
          <w:b/>
        </w:rPr>
      </w:pPr>
      <w:r w:rsidRPr="00D24943">
        <w:rPr>
          <w:rFonts w:cstheme="minorHAnsi"/>
          <w:b/>
        </w:rPr>
        <w:t>Signature______________________________________Date_____________________________</w:t>
      </w:r>
    </w:p>
    <w:p w14:paraId="3B9CD3F6" w14:textId="77777777" w:rsidR="003B5C73" w:rsidRPr="00D24943" w:rsidRDefault="003B5C73" w:rsidP="003B5C73">
      <w:pPr>
        <w:rPr>
          <w:rFonts w:cstheme="minorHAnsi"/>
        </w:rPr>
      </w:pPr>
    </w:p>
    <w:sectPr w:rsidR="003B5C73" w:rsidRPr="00D24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13592657">
    <w:abstractNumId w:val="19"/>
  </w:num>
  <w:num w:numId="2" w16cid:durableId="1442531201">
    <w:abstractNumId w:val="12"/>
  </w:num>
  <w:num w:numId="3" w16cid:durableId="1684625740">
    <w:abstractNumId w:val="10"/>
  </w:num>
  <w:num w:numId="4" w16cid:durableId="570425778">
    <w:abstractNumId w:val="21"/>
  </w:num>
  <w:num w:numId="5" w16cid:durableId="865026679">
    <w:abstractNumId w:val="13"/>
  </w:num>
  <w:num w:numId="6" w16cid:durableId="2000498425">
    <w:abstractNumId w:val="16"/>
  </w:num>
  <w:num w:numId="7" w16cid:durableId="622661204">
    <w:abstractNumId w:val="18"/>
  </w:num>
  <w:num w:numId="8" w16cid:durableId="1687636223">
    <w:abstractNumId w:val="9"/>
  </w:num>
  <w:num w:numId="9" w16cid:durableId="302740338">
    <w:abstractNumId w:val="7"/>
  </w:num>
  <w:num w:numId="10" w16cid:durableId="1121657013">
    <w:abstractNumId w:val="6"/>
  </w:num>
  <w:num w:numId="11" w16cid:durableId="1040283874">
    <w:abstractNumId w:val="5"/>
  </w:num>
  <w:num w:numId="12" w16cid:durableId="387605231">
    <w:abstractNumId w:val="4"/>
  </w:num>
  <w:num w:numId="13" w16cid:durableId="421339627">
    <w:abstractNumId w:val="8"/>
  </w:num>
  <w:num w:numId="14" w16cid:durableId="932858993">
    <w:abstractNumId w:val="3"/>
  </w:num>
  <w:num w:numId="15" w16cid:durableId="1746217089">
    <w:abstractNumId w:val="2"/>
  </w:num>
  <w:num w:numId="16" w16cid:durableId="143669657">
    <w:abstractNumId w:val="1"/>
  </w:num>
  <w:num w:numId="17" w16cid:durableId="1900822468">
    <w:abstractNumId w:val="0"/>
  </w:num>
  <w:num w:numId="18" w16cid:durableId="1996058060">
    <w:abstractNumId w:val="14"/>
  </w:num>
  <w:num w:numId="19" w16cid:durableId="1564827242">
    <w:abstractNumId w:val="15"/>
  </w:num>
  <w:num w:numId="20" w16cid:durableId="707603111">
    <w:abstractNumId w:val="20"/>
  </w:num>
  <w:num w:numId="21" w16cid:durableId="2006321033">
    <w:abstractNumId w:val="17"/>
  </w:num>
  <w:num w:numId="22" w16cid:durableId="1100561350">
    <w:abstractNumId w:val="11"/>
  </w:num>
  <w:num w:numId="23" w16cid:durableId="7931829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73"/>
    <w:rsid w:val="000D5735"/>
    <w:rsid w:val="00391D50"/>
    <w:rsid w:val="003B5C73"/>
    <w:rsid w:val="004D0BB2"/>
    <w:rsid w:val="00563C5B"/>
    <w:rsid w:val="00645252"/>
    <w:rsid w:val="006D3D74"/>
    <w:rsid w:val="0083569A"/>
    <w:rsid w:val="00A1062F"/>
    <w:rsid w:val="00A52036"/>
    <w:rsid w:val="00A9204E"/>
    <w:rsid w:val="00B2546C"/>
    <w:rsid w:val="00D24943"/>
    <w:rsid w:val="00E05E7E"/>
    <w:rsid w:val="00E22E0E"/>
    <w:rsid w:val="00F5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C6E1"/>
  <w15:chartTrackingRefBased/>
  <w15:docId w15:val="{9284EF1E-DA70-4576-98EE-93ACD422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73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CC8DC-7130-4770-A0AF-70E433FB7C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10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BCC Board Chair</cp:lastModifiedBy>
  <cp:revision>6</cp:revision>
  <cp:lastPrinted>2019-03-10T17:33:00Z</cp:lastPrinted>
  <dcterms:created xsi:type="dcterms:W3CDTF">2020-02-23T17:16:00Z</dcterms:created>
  <dcterms:modified xsi:type="dcterms:W3CDTF">2023-02-13T15:07:00Z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